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Pr="00E35BB2" w:rsidRDefault="00E35BB2" w:rsidP="00F86249">
      <w:pPr>
        <w:shd w:val="clear" w:color="auto" w:fill="FAFAFA"/>
        <w:jc w:val="both"/>
        <w:rPr>
          <w:sz w:val="24"/>
        </w:rPr>
      </w:pPr>
      <w:r w:rsidRPr="00E35BB2">
        <w:rPr>
          <w:b/>
          <w:sz w:val="24"/>
        </w:rPr>
        <w:t>AVVISO INTERNO PER IL CONFERIMENTO DI INCARICO DI</w:t>
      </w:r>
      <w:r w:rsidR="008A447C">
        <w:rPr>
          <w:b/>
          <w:sz w:val="24"/>
        </w:rPr>
        <w:t xml:space="preserve">RIGENZIALE </w:t>
      </w:r>
      <w:r w:rsidRPr="00E35BB2">
        <w:rPr>
          <w:b/>
          <w:sz w:val="24"/>
        </w:rPr>
        <w:t xml:space="preserve">RESPONSABILE UNITA’ OPERATIVA SEMPLICE </w:t>
      </w:r>
      <w:r w:rsidR="00166EC8">
        <w:rPr>
          <w:b/>
          <w:sz w:val="24"/>
        </w:rPr>
        <w:t>N</w:t>
      </w:r>
      <w:r w:rsidR="00166EC8" w:rsidRPr="00166EC8">
        <w:rPr>
          <w:b/>
          <w:sz w:val="24"/>
        </w:rPr>
        <w:t>EUROPSICHIATRIA INFANTILE” DEL PRESIDIO “G. RODOLICO” INTERNA ALL’U.O.C. CLINICA PEDIATRICA PRESIDIO “G. RODOLICO”</w:t>
      </w: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Il/La sottoscritto/a_________________________________________nato/a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527E83" w:rsidRPr="00166EC8" w:rsidRDefault="00E41702" w:rsidP="00E35BB2">
      <w:pPr>
        <w:shd w:val="clear" w:color="auto" w:fill="FAFAFA"/>
        <w:jc w:val="both"/>
        <w:rPr>
          <w:sz w:val="22"/>
        </w:rPr>
      </w:pPr>
      <w:r>
        <w:rPr>
          <w:sz w:val="22"/>
        </w:rPr>
        <w:t>per il conferimento d</w:t>
      </w:r>
      <w:r w:rsidR="004F5160">
        <w:rPr>
          <w:sz w:val="22"/>
        </w:rPr>
        <w:t xml:space="preserve">ell’incarico dirigenziale di </w:t>
      </w:r>
      <w:r w:rsidR="00172565">
        <w:rPr>
          <w:sz w:val="22"/>
        </w:rPr>
        <w:t>r</w:t>
      </w:r>
      <w:r w:rsidR="003C7179">
        <w:rPr>
          <w:sz w:val="22"/>
        </w:rPr>
        <w:t xml:space="preserve">esponsabile </w:t>
      </w:r>
      <w:r w:rsidR="003C7179" w:rsidRPr="00E36E1D">
        <w:rPr>
          <w:sz w:val="22"/>
        </w:rPr>
        <w:t>dell’</w:t>
      </w:r>
      <w:r w:rsidRPr="00E36E1D">
        <w:rPr>
          <w:b/>
          <w:sz w:val="22"/>
        </w:rPr>
        <w:t xml:space="preserve">Unità Operativa </w:t>
      </w:r>
      <w:r w:rsidR="00A2077D">
        <w:rPr>
          <w:b/>
          <w:sz w:val="22"/>
          <w:szCs w:val="22"/>
        </w:rPr>
        <w:t>Neuropsichiatria Infantile</w:t>
      </w:r>
      <w:r w:rsidR="00937368" w:rsidRPr="00F80FBA">
        <w:rPr>
          <w:b/>
          <w:sz w:val="22"/>
          <w:szCs w:val="22"/>
        </w:rPr>
        <w:t xml:space="preserve"> </w:t>
      </w:r>
      <w:r w:rsidR="00937368" w:rsidRPr="00772A35">
        <w:rPr>
          <w:sz w:val="22"/>
          <w:szCs w:val="22"/>
        </w:rPr>
        <w:t>del Presidio “G. Rodolico”</w:t>
      </w:r>
      <w:r w:rsidR="00937368">
        <w:rPr>
          <w:b/>
          <w:sz w:val="22"/>
          <w:szCs w:val="22"/>
        </w:rPr>
        <w:t xml:space="preserve"> </w:t>
      </w:r>
      <w:r w:rsidR="00166EC8">
        <w:rPr>
          <w:sz w:val="22"/>
          <w:szCs w:val="22"/>
        </w:rPr>
        <w:t>interna all’U.O</w:t>
      </w:r>
      <w:r w:rsidR="00166EC8" w:rsidRPr="00166EC8">
        <w:rPr>
          <w:sz w:val="22"/>
          <w:szCs w:val="22"/>
        </w:rPr>
        <w:t>.</w:t>
      </w:r>
      <w:r w:rsidR="00166EC8">
        <w:rPr>
          <w:sz w:val="22"/>
          <w:szCs w:val="22"/>
        </w:rPr>
        <w:t>C</w:t>
      </w:r>
      <w:r w:rsidR="00166EC8" w:rsidRPr="00166EC8">
        <w:rPr>
          <w:sz w:val="22"/>
          <w:szCs w:val="22"/>
        </w:rPr>
        <w:t xml:space="preserve">. </w:t>
      </w:r>
      <w:r w:rsidR="00166EC8">
        <w:rPr>
          <w:sz w:val="22"/>
          <w:szCs w:val="22"/>
        </w:rPr>
        <w:t>C</w:t>
      </w:r>
      <w:r w:rsidR="00166EC8" w:rsidRPr="00166EC8">
        <w:rPr>
          <w:sz w:val="22"/>
          <w:szCs w:val="22"/>
        </w:rPr>
        <w:t xml:space="preserve">linica </w:t>
      </w:r>
      <w:r w:rsidR="00166EC8">
        <w:rPr>
          <w:sz w:val="22"/>
          <w:szCs w:val="22"/>
        </w:rPr>
        <w:t>P</w:t>
      </w:r>
      <w:r w:rsidR="00166EC8" w:rsidRPr="00166EC8">
        <w:rPr>
          <w:sz w:val="22"/>
          <w:szCs w:val="22"/>
        </w:rPr>
        <w:t>ediatrica presidio “</w:t>
      </w:r>
      <w:r w:rsidR="00166EC8">
        <w:rPr>
          <w:sz w:val="22"/>
          <w:szCs w:val="22"/>
        </w:rPr>
        <w:t>G</w:t>
      </w:r>
      <w:r w:rsidR="00166EC8" w:rsidRPr="00166EC8">
        <w:rPr>
          <w:sz w:val="22"/>
          <w:szCs w:val="22"/>
        </w:rPr>
        <w:t xml:space="preserve">. </w:t>
      </w:r>
      <w:r w:rsidR="00166EC8">
        <w:rPr>
          <w:sz w:val="22"/>
          <w:szCs w:val="22"/>
        </w:rPr>
        <w:t>R</w:t>
      </w:r>
      <w:r w:rsidR="00166EC8" w:rsidRPr="00166EC8">
        <w:rPr>
          <w:sz w:val="22"/>
          <w:szCs w:val="22"/>
        </w:rPr>
        <w:t>odolico”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741FE2" w:rsidRPr="00741FE2" w:rsidRDefault="00E41702" w:rsidP="00741FE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741FE2">
        <w:rPr>
          <w:sz w:val="22"/>
        </w:rPr>
        <w:t xml:space="preserve">Di </w:t>
      </w:r>
      <w:r w:rsidR="00E35BB2" w:rsidRPr="00741FE2">
        <w:rPr>
          <w:sz w:val="22"/>
        </w:rPr>
        <w:t xml:space="preserve">essere in servizio alla data di presentazione della domanda di partecipazione all’avviso </w:t>
      </w:r>
      <w:r w:rsidR="00741FE2" w:rsidRPr="00741FE2">
        <w:rPr>
          <w:sz w:val="22"/>
        </w:rPr>
        <w:t xml:space="preserve">presso la U.O.C. “Clinica Pediatrica” Presidio “G. Rodolico” di questa A.O.U.P. “G. Rodolico – San Marco” di Catania, in qualità di dirigente medico; </w:t>
      </w:r>
    </w:p>
    <w:p w:rsidR="00E41702" w:rsidRPr="00741FE2" w:rsidRDefault="00E41702" w:rsidP="00021081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741FE2">
        <w:rPr>
          <w:sz w:val="22"/>
        </w:rPr>
        <w:t xml:space="preserve">Di essere in possesso </w:t>
      </w:r>
      <w:r w:rsidR="005A5AFE" w:rsidRPr="00741FE2">
        <w:rPr>
          <w:sz w:val="22"/>
        </w:rPr>
        <w:t xml:space="preserve">della specializzazione nella disciplina </w:t>
      </w:r>
      <w:r w:rsidR="00A2077D" w:rsidRPr="00741FE2">
        <w:rPr>
          <w:sz w:val="22"/>
        </w:rPr>
        <w:t>Neuropsichiatria Infantile</w:t>
      </w:r>
      <w:r w:rsidR="00937368" w:rsidRPr="00741FE2">
        <w:rPr>
          <w:sz w:val="22"/>
        </w:rPr>
        <w:t xml:space="preserve"> o discipline equipollenti</w:t>
      </w:r>
      <w:r w:rsidR="00166EC8" w:rsidRPr="00741FE2">
        <w:rPr>
          <w:color w:val="000000"/>
          <w:sz w:val="24"/>
          <w:szCs w:val="24"/>
          <w:lang w:eastAsia="it-IT"/>
        </w:rPr>
        <w:t xml:space="preserve"> </w:t>
      </w:r>
      <w:r w:rsidR="00166EC8" w:rsidRPr="00741FE2">
        <w:rPr>
          <w:sz w:val="22"/>
        </w:rPr>
        <w:t>o anzianità di servizio di dieci anni nella disciplina</w:t>
      </w:r>
      <w:r w:rsidR="00937368" w:rsidRPr="00741FE2">
        <w:rPr>
          <w:sz w:val="22"/>
        </w:rPr>
        <w:t xml:space="preserve">; 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  <w:bookmarkStart w:id="0" w:name="_GoBack"/>
      <w:bookmarkEnd w:id="0"/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ed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E35BB2" w:rsidRDefault="00E35BB2" w:rsidP="00E35BB2">
      <w:pPr>
        <w:shd w:val="clear" w:color="auto" w:fill="FAFAFA"/>
        <w:jc w:val="both"/>
        <w:rPr>
          <w:sz w:val="22"/>
        </w:rPr>
      </w:pPr>
    </w:p>
    <w:p w:rsidR="000E2AAD" w:rsidRPr="00E35BB2" w:rsidRDefault="000E2AAD" w:rsidP="00E35BB2">
      <w:pPr>
        <w:shd w:val="clear" w:color="auto" w:fill="FAFAFA"/>
        <w:jc w:val="both"/>
        <w:rPr>
          <w:sz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08" w:rsidRDefault="00871D08">
      <w:r>
        <w:separator/>
      </w:r>
    </w:p>
  </w:endnote>
  <w:endnote w:type="continuationSeparator" w:id="0">
    <w:p w:rsidR="00871D08" w:rsidRDefault="0087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Mistral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08" w:rsidRDefault="00871D08">
      <w:r>
        <w:separator/>
      </w:r>
    </w:p>
  </w:footnote>
  <w:footnote w:type="continuationSeparator" w:id="0">
    <w:p w:rsidR="00871D08" w:rsidRDefault="0087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66EC8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1FE2"/>
    <w:rsid w:val="00744D48"/>
    <w:rsid w:val="00744E6D"/>
    <w:rsid w:val="0075339E"/>
    <w:rsid w:val="007606DC"/>
    <w:rsid w:val="0076421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1D08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8338F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D23207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EE20-741C-4552-BBC2-D3A3B01C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101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2450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27</cp:revision>
  <cp:lastPrinted>2021-11-25T11:31:00Z</cp:lastPrinted>
  <dcterms:created xsi:type="dcterms:W3CDTF">2021-11-22T17:14:00Z</dcterms:created>
  <dcterms:modified xsi:type="dcterms:W3CDTF">2023-06-26T07:11:00Z</dcterms:modified>
</cp:coreProperties>
</file>